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72"/>
          <w:szCs w:val="72"/>
        </w:rPr>
        <w:jc w:val="left"/>
        <w:spacing w:before="12"/>
        <w:ind w:left="940"/>
      </w:pPr>
      <w:r>
        <w:pict>
          <v:group style="position:absolute;margin-left:58.35pt;margin-top:803.8pt;width:523.1pt;height:26.85pt;mso-position-horizontal-relative:page;mso-position-vertical-relative:page;z-index:-292" coordorigin="1167,16076" coordsize="10462,537">
            <v:shape style="position:absolute;left:1167;top:16076;width:10462;height:537" coordorigin="1167,16076" coordsize="10462,537" path="m1167,16613l11629,16613,11629,16076,1167,16076,1167,16613xe" filled="t" fillcolor="#828282" stroked="f">
              <v:path arrowok="t"/>
              <v:fill/>
            </v:shape>
            <w10:wrap type="none"/>
          </v:group>
        </w:pict>
      </w:r>
      <w:r>
        <w:pict>
          <v:group style="position:absolute;margin-left:57.8pt;margin-top:126.2pt;width:523.1pt;height:5.5pt;mso-position-horizontal-relative:page;mso-position-vertical-relative:page;z-index:-293" coordorigin="1156,2524" coordsize="10462,110">
            <v:shape style="position:absolute;left:1156;top:2524;width:10462;height:110" coordorigin="1156,2524" coordsize="10462,110" path="m1156,2634l11618,2634,11618,2524,1156,2524,1156,2634xe" filled="t" fillcolor="#2E6C9F" stroked="f">
              <v:path arrowok="t"/>
              <v:fill/>
            </v:shape>
            <w10:wrap type="none"/>
          </v:group>
        </w:pict>
      </w:r>
      <w:r>
        <w:pict>
          <v:group style="position:absolute;margin-left:58pt;margin-top:13.95pt;width:523.1pt;height:106.35pt;mso-position-horizontal-relative:page;mso-position-vertical-relative:page;z-index:-294" coordorigin="1160,279" coordsize="10462,2127">
            <v:shape style="position:absolute;left:1160;top:279;width:10462;height:2127" coordorigin="1160,279" coordsize="10462,2127" path="m1160,2406l11622,2406,11622,279,1160,279,1160,2406xe" filled="t" fillcolor="#E6E6E6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58pt;margin-top:13.95pt;width:523.1pt;height:106.35pt;mso-position-horizontal-relative:page;mso-position-vertical-relative:page;z-index:-29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6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ind w:left="256"/>
                  </w:pP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–––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E6DA7"/>
          <w:spacing w:val="0"/>
          <w:w w:val="100"/>
          <w:sz w:val="72"/>
          <w:szCs w:val="72"/>
        </w:rPr>
        <w:t>VOLCAN</w:t>
      </w:r>
      <w:r>
        <w:rPr>
          <w:rFonts w:cs="Arial" w:hAnsi="Arial" w:eastAsia="Arial" w:ascii="Arial"/>
          <w:color w:val="000000"/>
          <w:spacing w:val="0"/>
          <w:w w:val="100"/>
          <w:sz w:val="72"/>
          <w:szCs w:val="7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63" w:lineRule="exact" w:line="220"/>
        <w:ind w:left="940"/>
      </w:pPr>
      <w:r>
        <w:pict>
          <v:group style="position:absolute;margin-left:98.9pt;margin-top:59.8099pt;width:416.91pt;height:530.67pt;mso-position-horizontal-relative:page;mso-position-vertical-relative:paragraph;z-index:-295" coordorigin="1978,1196" coordsize="8338,10613">
            <v:shape type="#_x0000_t75" style="position:absolute;left:2279;top:8203;width:7728;height:3607">
              <v:imagedata o:title="" r:id="rId4"/>
            </v:shape>
            <v:shape type="#_x0000_t75" style="position:absolute;left:1978;top:1196;width:8338;height:6950">
              <v:imagedata o:title="" r:id="rId5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J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d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ka</w:t>
      </w:r>
      <w:r>
        <w:rPr>
          <w:rFonts w:cs="Arial" w:hAnsi="Arial" w:eastAsia="Arial" w:ascii="Arial"/>
          <w:b/>
          <w:spacing w:val="3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ie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l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en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81"/>
          <w:position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81"/>
          <w:position w:val="-1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ch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81"/>
          <w:position w:val="-1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81"/>
          <w:position w:val="-1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3"/>
          <w:szCs w:val="23"/>
        </w:rPr>
        <w:jc w:val="left"/>
        <w:spacing w:before="32"/>
        <w:ind w:left="143"/>
      </w:pPr>
      <w:r>
        <w:rPr>
          <w:rFonts w:cs="Arial" w:hAnsi="Arial" w:eastAsia="Arial" w:ascii="Arial"/>
          <w:b/>
          <w:color w:val="828282"/>
          <w:spacing w:val="0"/>
          <w:w w:val="82"/>
          <w:sz w:val="23"/>
          <w:szCs w:val="23"/>
        </w:rPr>
        <w:t>Rozmery:</w:t>
      </w:r>
      <w:r>
        <w:rPr>
          <w:rFonts w:cs="Arial" w:hAnsi="Arial" w:eastAsia="Arial" w:ascii="Arial"/>
          <w:color w:val="000000"/>
          <w:spacing w:val="0"/>
          <w:w w:val="100"/>
          <w:sz w:val="23"/>
          <w:szCs w:val="23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6" w:hRule="exact"/>
        </w:trPr>
        <w:tc>
          <w:tcPr>
            <w:tcW w:w="1306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432" w:right="441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2"/>
                <w:szCs w:val="22"/>
              </w:rPr>
              <w:t>mm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556" w:right="556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7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558" w:right="562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566" w:right="563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20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80"/>
              <w:ind w:left="555" w:right="553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21" w:type="dxa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78"/>
              <w:ind w:left="291"/>
            </w:pPr>
            <w:r>
              <w:rPr>
                <w:rFonts w:cs="Arial" w:hAnsi="Arial" w:eastAsia="Arial" w:ascii="Arial"/>
                <w:b/>
                <w:color w:val="FFFFFF"/>
                <w:w w:val="82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26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-1"/>
                <w:w w:val="82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color w:val="FFFFFF"/>
                <w:spacing w:val="0"/>
                <w:w w:val="82"/>
                <w:sz w:val="16"/>
                <w:szCs w:val="16"/>
              </w:rPr>
              <w:t>min</w:t>
            </w:r>
            <w:r>
              <w:rPr>
                <w:rFonts w:cs="Arial" w:hAnsi="Arial" w:eastAsia="Arial" w:ascii="Arial"/>
                <w:color w:val="FFFFFF"/>
                <w:spacing w:val="-1"/>
                <w:w w:val="8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0"/>
                <w:w w:val="8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82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color w:val="FFFFFF"/>
                <w:spacing w:val="0"/>
                <w:w w:val="82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567" w:type="dxa"/>
            <w:gridSpan w:val="2"/>
            <w:tcBorders>
              <w:top w:val="nil" w:sz="6" w:space="0" w:color="auto"/>
              <w:left w:val="nil" w:sz="6" w:space="0" w:color="auto"/>
              <w:bottom w:val="single" w:sz="8" w:space="0" w:color="A7A7A7"/>
              <w:right w:val="nil" w:sz="6" w:space="0" w:color="auto"/>
            </w:tcBorders>
            <w:shd w:val="clear" w:color="auto" w:fill="5690D4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2"/>
              <w:ind w:left="166"/>
            </w:pPr>
            <w:r>
              <w:rPr>
                <w:rFonts w:cs="Calibri" w:hAnsi="Calibri" w:eastAsia="Calibri" w:ascii="Calibri"/>
                <w:b/>
                <w:color w:val="FFFFFF"/>
                <w:spacing w:val="0"/>
                <w:w w:val="83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FFFFFF"/>
                <w:spacing w:val="-1"/>
                <w:w w:val="83"/>
                <w:sz w:val="16"/>
                <w:szCs w:val="16"/>
              </w:rPr>
              <w:t>(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83"/>
                <w:sz w:val="16"/>
                <w:szCs w:val="16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8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3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83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83"/>
                <w:sz w:val="16"/>
                <w:szCs w:val="16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83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8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color w:val="FFFFFF"/>
                <w:spacing w:val="0"/>
                <w:w w:val="82"/>
                <w:sz w:val="16"/>
                <w:szCs w:val="16"/>
              </w:rPr>
              <w:t>min</w:t>
            </w:r>
            <w:r>
              <w:rPr>
                <w:rFonts w:cs="Arial" w:hAnsi="Arial" w:eastAsia="Arial" w:ascii="Arial"/>
                <w:color w:val="FFFFFF"/>
                <w:spacing w:val="-1"/>
                <w:w w:val="82"/>
                <w:sz w:val="16"/>
                <w:szCs w:val="16"/>
              </w:rPr>
              <w:t>/</w:t>
            </w:r>
            <w:r>
              <w:rPr>
                <w:rFonts w:cs="Arial" w:hAnsi="Arial" w:eastAsia="Arial" w:ascii="Arial"/>
                <w:color w:val="FFFFFF"/>
                <w:spacing w:val="-2"/>
                <w:w w:val="82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color w:val="FFFFFF"/>
                <w:spacing w:val="1"/>
                <w:w w:val="82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color w:val="FFFFFF"/>
                <w:spacing w:val="-1"/>
                <w:w w:val="82"/>
                <w:sz w:val="16"/>
                <w:szCs w:val="16"/>
              </w:rPr>
              <w:t>x</w:t>
            </w:r>
            <w:r>
              <w:rPr>
                <w:rFonts w:cs="Arial" w:hAnsi="Arial" w:eastAsia="Arial" w:ascii="Arial"/>
                <w:color w:val="FFFFFF"/>
                <w:spacing w:val="0"/>
                <w:w w:val="82"/>
                <w:sz w:val="16"/>
                <w:szCs w:val="16"/>
              </w:rPr>
              <w:t>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28" w:hRule="exact"/>
        </w:trPr>
        <w:tc>
          <w:tcPr>
            <w:tcW w:w="1306" w:type="dxa"/>
            <w:tcBorders>
              <w:top w:val="single" w:sz="8" w:space="0" w:color="A7A7A7"/>
              <w:left w:val="nil" w:sz="6" w:space="0" w:color="auto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3"/>
              <w:ind w:left="60"/>
            </w:pPr>
            <w:r>
              <w:rPr>
                <w:rFonts w:cs="Arial" w:hAnsi="Arial" w:eastAsia="Arial" w:ascii="Arial"/>
                <w:spacing w:val="0"/>
                <w:w w:val="81"/>
                <w:sz w:val="18"/>
                <w:szCs w:val="18"/>
              </w:rPr>
              <w:t>VOL</w:t>
            </w:r>
            <w:r>
              <w:rPr>
                <w:rFonts w:cs="Arial" w:hAnsi="Arial" w:eastAsia="Arial" w:ascii="Arial"/>
                <w:spacing w:val="-1"/>
                <w:w w:val="8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81"/>
                <w:sz w:val="18"/>
                <w:szCs w:val="18"/>
              </w:rPr>
              <w:t>AN</w:t>
            </w:r>
            <w:r>
              <w:rPr>
                <w:rFonts w:cs="Arial" w:hAnsi="Arial" w:eastAsia="Arial" w:ascii="Arial"/>
                <w:spacing w:val="7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3"/>
              <w:ind w:left="440" w:right="464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7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3"/>
              <w:ind w:left="476" w:right="427"/>
            </w:pP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1495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3"/>
              <w:ind w:left="513" w:right="471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1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63"/>
              <w:ind w:left="467" w:right="437"/>
            </w:pP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1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3"/>
              <w:ind w:left="289"/>
            </w:pP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spacing w:val="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63"/>
              <w:ind w:left="406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9" w:hRule="exact"/>
        </w:trPr>
        <w:tc>
          <w:tcPr>
            <w:tcW w:w="1306" w:type="dxa"/>
            <w:tcBorders>
              <w:top w:val="single" w:sz="8" w:space="0" w:color="A7A7A7"/>
              <w:left w:val="nil" w:sz="6" w:space="0" w:color="auto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1"/>
              <w:ind w:left="60"/>
            </w:pPr>
            <w:r>
              <w:rPr>
                <w:rFonts w:cs="Arial" w:hAnsi="Arial" w:eastAsia="Arial" w:ascii="Arial"/>
                <w:spacing w:val="0"/>
                <w:w w:val="81"/>
                <w:sz w:val="18"/>
                <w:szCs w:val="18"/>
              </w:rPr>
              <w:t>VOL</w:t>
            </w:r>
            <w:r>
              <w:rPr>
                <w:rFonts w:cs="Arial" w:hAnsi="Arial" w:eastAsia="Arial" w:ascii="Arial"/>
                <w:spacing w:val="-1"/>
                <w:w w:val="81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spacing w:val="0"/>
                <w:w w:val="81"/>
                <w:sz w:val="18"/>
                <w:szCs w:val="18"/>
              </w:rPr>
              <w:t>AN</w:t>
            </w:r>
            <w:r>
              <w:rPr>
                <w:rFonts w:cs="Arial" w:hAnsi="Arial" w:eastAsia="Arial" w:ascii="Arial"/>
                <w:spacing w:val="7"/>
                <w:w w:val="8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1"/>
              <w:ind w:left="440" w:right="464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7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1"/>
              <w:ind w:left="476" w:right="427"/>
            </w:pP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1495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9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1"/>
              <w:ind w:left="513" w:right="471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1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0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center"/>
              <w:spacing w:before="71"/>
              <w:ind w:left="467" w:right="437"/>
            </w:pP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3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0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21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single" w:sz="8" w:space="0" w:color="A7A7A7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1"/>
              <w:ind w:left="289"/>
            </w:pP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spacing w:val="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4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8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312" w:type="dxa"/>
            <w:tcBorders>
              <w:top w:val="single" w:sz="8" w:space="0" w:color="A7A7A7"/>
              <w:left w:val="single" w:sz="8" w:space="0" w:color="A7A7A7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1"/>
              <w:ind w:left="406"/>
            </w:pPr>
            <w:r>
              <w:rPr>
                <w:rFonts w:cs="Arial" w:hAnsi="Arial" w:eastAsia="Arial" w:ascii="Arial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2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2"/>
                <w:w w:val="82"/>
                <w:sz w:val="18"/>
                <w:szCs w:val="18"/>
              </w:rPr>
              <w:t>/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1</w:t>
            </w:r>
            <w:r>
              <w:rPr>
                <w:rFonts w:cs="Arial" w:hAnsi="Arial" w:eastAsia="Arial" w:ascii="Arial"/>
                <w:spacing w:val="-1"/>
                <w:w w:val="82"/>
                <w:sz w:val="18"/>
                <w:szCs w:val="18"/>
              </w:rPr>
              <w:t>9</w:t>
            </w:r>
            <w:r>
              <w:rPr>
                <w:rFonts w:cs="Arial" w:hAnsi="Arial" w:eastAsia="Arial" w:ascii="Arial"/>
                <w:spacing w:val="0"/>
                <w:w w:val="82"/>
                <w:sz w:val="18"/>
                <w:szCs w:val="18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55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sectPr>
          <w:pgSz w:w="11920" w:h="16840"/>
          <w:pgMar w:top="1000" w:bottom="280" w:left="1040" w:right="1180"/>
        </w:sectPr>
      </w:pPr>
    </w:p>
    <w:p>
      <w:pPr>
        <w:rPr>
          <w:sz w:val="19"/>
          <w:szCs w:val="19"/>
        </w:rPr>
        <w:jc w:val="left"/>
        <w:spacing w:before="4" w:lineRule="exact" w:line="180"/>
      </w:pPr>
      <w:r>
        <w:pict>
          <v:group style="position:absolute;margin-left:550.6pt;margin-top:14pt;width:0pt;height:106.35pt;mso-position-horizontal-relative:page;mso-position-vertical-relative:page;z-index:-287" coordorigin="11012,280" coordsize="0,2127">
            <v:shape style="position:absolute;left:11012;top:280;width:0;height:2127" coordorigin="11012,280" coordsize="0,2127" path="m11012,280l11012,2407e" filled="f" stroked="t" strokeweight="1.5pt" strokecolor="#2E6C9F">
              <v:path arrowok="t"/>
            </v:shape>
            <w10:wrap type="none"/>
          </v:group>
        </w:pict>
      </w:r>
      <w:r>
        <w:pict>
          <v:group style="position:absolute;margin-left:11.9pt;margin-top:803.8pt;width:522.9pt;height:26.85pt;mso-position-horizontal-relative:page;mso-position-vertical-relative:page;z-index:-288" coordorigin="238,16076" coordsize="10458,537">
            <v:shape style="position:absolute;left:238;top:16076;width:10458;height:537" coordorigin="238,16076" coordsize="10458,537" path="m238,16613l10696,16613,10696,16076,238,16076,238,16613xe" filled="t" fillcolor="#828282" stroked="f">
              <v:path arrowok="t"/>
              <v:fill/>
            </v:shape>
            <w10:wrap type="none"/>
          </v:group>
        </w:pict>
      </w:r>
      <w:r>
        <w:pict>
          <v:group style="position:absolute;margin-left:12.45pt;margin-top:126.2pt;width:522.7pt;height:5.5pt;mso-position-horizontal-relative:page;mso-position-vertical-relative:page;z-index:-289" coordorigin="249,2524" coordsize="10454,110">
            <v:shape style="position:absolute;left:249;top:2524;width:10454;height:110" coordorigin="249,2524" coordsize="10454,110" path="m249,2634l10703,2634,10703,2524,249,2524,249,2634xe" filled="t" fillcolor="#2E6C9F" stroked="f">
              <v:path arrowok="t"/>
              <v:fill/>
            </v:shape>
            <w10:wrap type="none"/>
          </v:group>
        </w:pict>
      </w:r>
      <w:r>
        <w:pict>
          <v:group style="position:absolute;margin-left:11.85pt;margin-top:13.45pt;width:523.8pt;height:107.35pt;mso-position-horizontal-relative:page;mso-position-vertical-relative:page;z-index:-290" coordorigin="237,269" coordsize="10476,2147">
            <v:shape style="position:absolute;left:247;top:279;width:10456;height:2127" coordorigin="247,279" coordsize="10456,2127" path="m247,2406l10703,2406,10703,279,247,279,247,2406xe" filled="t" fillcolor="#E6E6E6" stroked="f">
              <v:path arrowok="t"/>
              <v:fill/>
            </v:shape>
            <v:shape type="#_x0000_t75" style="position:absolute;left:9000;top:798;width:1362;height:917">
              <v:imagedata o:title="" r:id="rId6"/>
            </v:shape>
            <w10:wrap type="none"/>
          </v:group>
        </w:pict>
      </w:r>
      <w:r>
        <w:pict>
          <v:shape type="#_x0000_t202" style="position:absolute;margin-left:12.35pt;margin-top:13.95pt;width:522.8pt;height:106.35pt;mso-position-horizontal-relative:page;mso-position-vertical-relative:page;z-index:-29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6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Calibri" w:hAnsi="Calibri" w:eastAsia="Calibri" w:ascii="Calibri"/>
                      <w:sz w:val="22"/>
                      <w:szCs w:val="22"/>
                    </w:rPr>
                    <w:jc w:val="left"/>
                    <w:ind w:left="1169"/>
                  </w:pPr>
                  <w:r>
                    <w:rPr>
                      <w:rFonts w:cs="Calibri" w:hAnsi="Calibri" w:eastAsia="Calibri" w:ascii="Calibri"/>
                      <w:spacing w:val="1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––</w:t>
                  </w:r>
                  <w:r>
                    <w:rPr>
                      <w:rFonts w:cs="Calibri" w:hAnsi="Calibri" w:eastAsia="Calibri" w:ascii="Calibri"/>
                      <w:spacing w:val="-2"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cs="Calibri" w:hAnsi="Calibri" w:eastAsia="Calibri" w:ascii="Calibri"/>
                      <w:spacing w:val="0"/>
                      <w:w w:val="100"/>
                      <w:sz w:val="22"/>
                      <w:szCs w:val="22"/>
                    </w:rPr>
                    <w:t>––</w:t>
                  </w:r>
                </w:p>
              </w:txbxContent>
            </v:textbox>
            <w10:wrap type="none"/>
          </v:shape>
        </w:pict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/>
        <w:ind w:left="288"/>
      </w:pPr>
      <w:r>
        <w:pict>
          <v:group style="position:absolute;margin-left:73.825pt;margin-top:0.648906pt;width:461.5pt;height:11.7pt;mso-position-horizontal-relative:page;mso-position-vertical-relative:paragraph;z-index:-284" coordorigin="1477,13" coordsize="9230,234">
            <v:shape style="position:absolute;left:1484;top:27;width:9214;height:213" coordorigin="1484,27" coordsize="9214,213" path="m1484,239l10698,239,10698,27,1484,27,1484,239xe" filled="t" fillcolor="#4F81BC" stroked="f">
              <v:path arrowok="t"/>
              <v:fill/>
            </v:shape>
            <v:shape style="position:absolute;left:1484;top:20;width:9215;height:0" coordorigin="1484,20" coordsize="9215,0" path="m1484,20l10699,20e" filled="f" stroked="t" strokeweight="0.75pt" strokecolor="#A7A7A7">
              <v:path arrowok="t"/>
            </v:shape>
            <v:shape style="position:absolute;left:1484;top:236;width:9215;height:0" coordorigin="1484,236" coordsize="9215,0" path="m1484,236l10699,236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color w:val="FFFFFF"/>
          <w:spacing w:val="-2"/>
          <w:w w:val="82"/>
          <w:sz w:val="16"/>
          <w:szCs w:val="16"/>
        </w:rPr>
        <w:t>Y</w: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color w:val="FFFFFF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 w:lineRule="exact" w:line="180"/>
        <w:ind w:left="288"/>
      </w:pPr>
      <w:r>
        <w:pict>
          <v:group style="position:absolute;margin-left:74.4pt;margin-top:13.6539pt;width:460.75pt;height:0pt;mso-position-horizontal-relative:page;mso-position-vertical-relative:paragraph;z-index:-283" coordorigin="1488,273" coordsize="9215,0">
            <v:shape style="position:absolute;left:1488;top:273;width:9215;height:0" coordorigin="1488,273" coordsize="9215,0" path="m1488,273l10703,27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V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L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 w:lineRule="auto" w:line="338"/>
        <w:ind w:left="288" w:right="8212" w:firstLine="2"/>
      </w:pPr>
      <w:r>
        <w:pict>
          <v:group style="position:absolute;margin-left:73.825pt;margin-top:1.68891pt;width:461.5pt;height:11.7pt;mso-position-horizontal-relative:page;mso-position-vertical-relative:paragraph;z-index:-282" coordorigin="1477,34" coordsize="9230,234">
            <v:shape style="position:absolute;left:1484;top:48;width:9214;height:213" coordorigin="1484,48" coordsize="9214,213" path="m1484,260l10698,260,10698,48,1484,48,1484,260xe" filled="t" fillcolor="#4F81BC" stroked="f">
              <v:path arrowok="t"/>
              <v:fill/>
            </v:shape>
            <v:shape style="position:absolute;left:1484;top:41;width:9215;height:0" coordorigin="1484,41" coordsize="9215,0" path="m1484,41l10699,41e" filled="f" stroked="t" strokeweight="0.75pt" strokecolor="#A7A7A7">
              <v:path arrowok="t"/>
            </v:shape>
            <v:shape style="position:absolute;left:1484;top:256;width:9215;height:0" coordorigin="1484,256" coordsize="9215,0" path="m1484,256l10699,256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25.6639pt;width:460.75pt;height:0pt;mso-position-horizontal-relative:page;mso-position-vertical-relative:paragraph;z-index:-281" coordorigin="1488,513" coordsize="9215,0">
            <v:shape style="position:absolute;left:1488;top:513;width:9215;height:0" coordorigin="1488,513" coordsize="9215,0" path="m1488,513l10703,51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color w:val="FFFFFF"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color w:val="FFFFFF"/>
          <w:spacing w:val="-1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color w:val="FFFFFF"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color w:val="FFFFFF"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color w:val="FFFFFF"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color w:val="000000"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color w:val="000000"/>
          <w:spacing w:val="-2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color w:val="000000"/>
          <w:spacing w:val="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color w:val="000000"/>
          <w:spacing w:val="-2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color w:val="000000"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color w:val="000000"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color w:val="000000"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color w:val="000000"/>
          <w:spacing w:val="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color w:val="000000"/>
          <w:spacing w:val="-1"/>
          <w:w w:val="82"/>
          <w:sz w:val="16"/>
          <w:szCs w:val="16"/>
        </w:rPr>
        <w:t>8</w:t>
      </w:r>
      <w:r>
        <w:rPr>
          <w:rFonts w:cs="Arial" w:hAnsi="Arial" w:eastAsia="Arial" w:ascii="Arial"/>
          <w:b/>
          <w:color w:val="000000"/>
          <w:spacing w:val="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color w:val="000000"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tabs>
          <w:tab w:pos="9320" w:val="left"/>
        </w:tabs>
        <w:jc w:val="left"/>
        <w:spacing w:before="28" w:lineRule="exact" w:line="180"/>
        <w:ind w:left="108"/>
      </w:pPr>
      <w:r>
        <w:pict>
          <v:group style="position:absolute;margin-left:74.4pt;margin-top:21.6739pt;width:460.75pt;height:0pt;mso-position-horizontal-relative:page;mso-position-vertical-relative:paragraph;z-index:-280" coordorigin="1488,433" coordsize="9215,0">
            <v:shape style="position:absolute;left:1488;top:433;width:9215;height:0" coordorigin="1488,433" coordsize="9215,0" path="m1488,433l10703,433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33.9239pt;width:460.75pt;height:0pt;mso-position-horizontal-relative:page;mso-position-vertical-relative:paragraph;z-index:-266" coordorigin="1488,678" coordsize="9215,0">
            <v:shape style="position:absolute;left:1488;top:678;width:9215;height:0" coordorigin="1488,678" coordsize="9215,0" path="m1488,678l10703,678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46.4239pt;width:460.75pt;height:0pt;mso-position-horizontal-relative:page;mso-position-vertical-relative:paragraph;z-index:-265" coordorigin="1488,928" coordsize="9215,0">
            <v:shape style="position:absolute;left:1488;top:928;width:9215;height:0" coordorigin="1488,928" coordsize="9215,0" path="m1488,928l10703,928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57.8239pt;width:460.75pt;height:0pt;mso-position-horizontal-relative:page;mso-position-vertical-relative:paragraph;z-index:-264" coordorigin="1488,1156" coordsize="9215,0">
            <v:shape style="position:absolute;left:1488;top:1156;width:9215;height:0" coordorigin="1488,1156" coordsize="9215,0" path="m1488,1156l10703,1156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69.7239pt;width:460.75pt;height:0pt;mso-position-horizontal-relative:page;mso-position-vertical-relative:paragraph;z-index:-263" coordorigin="1488,1394" coordsize="9215,0">
            <v:shape style="position:absolute;left:1488;top:1394;width:9215;height:0" coordorigin="1488,1394" coordsize="9215,0" path="m1488,1394l10703,1394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82.2239pt;width:460.75pt;height:0pt;mso-position-horizontal-relative:page;mso-position-vertical-relative:paragraph;z-index:-262" coordorigin="1488,1644" coordsize="9215,0">
            <v:shape style="position:absolute;left:1488;top:1644;width:9215;height:0" coordorigin="1488,1644" coordsize="9215,0" path="m1488,1644l10703,1644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93.6239pt;width:460.75pt;height:0pt;mso-position-horizontal-relative:page;mso-position-vertical-relative:paragraph;z-index:-261" coordorigin="1488,1872" coordsize="9215,0">
            <v:shape style="position:absolute;left:1488;top:1872;width:9215;height:0" coordorigin="1488,1872" coordsize="9215,0" path="m1488,1872l10703,1872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104.924pt;width:460.75pt;height:0pt;mso-position-horizontal-relative:page;mso-position-vertical-relative:paragraph;z-index:-260" coordorigin="1488,2098" coordsize="9215,0">
            <v:shape style="position:absolute;left:1488;top:2098;width:9215;height:0" coordorigin="1488,2098" coordsize="9215,0" path="m1488,2098l10703,2098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w w:val="82"/>
          <w:position w:val="-1"/>
          <w:sz w:val="16"/>
          <w:szCs w:val="16"/>
        </w:rPr>
      </w:r>
      <w:r>
        <w:rPr>
          <w:rFonts w:cs="Arial" w:hAnsi="Arial" w:eastAsia="Arial" w:ascii="Arial"/>
          <w:b/>
          <w:w w:val="82"/>
          <w:position w:val="-1"/>
          <w:sz w:val="16"/>
          <w:szCs w:val="16"/>
          <w:u w:val="single" w:color="A7A7A7"/>
        </w:rPr>
        <w:t> </w:t>
      </w:r>
      <w:r>
        <w:rPr>
          <w:rFonts w:cs="Arial" w:hAnsi="Arial" w:eastAsia="Arial" w:ascii="Arial"/>
          <w:b/>
          <w:w w:val="100"/>
          <w:position w:val="-1"/>
          <w:sz w:val="16"/>
          <w:szCs w:val="16"/>
          <w:u w:val="single" w:color="A7A7A7"/>
        </w:rPr>
        <w:t>  </w:t>
      </w:r>
      <w:r>
        <w:rPr>
          <w:rFonts w:cs="Arial" w:hAnsi="Arial" w:eastAsia="Arial" w:ascii="Arial"/>
          <w:b/>
          <w:spacing w:val="11"/>
          <w:w w:val="100"/>
          <w:position w:val="-1"/>
          <w:sz w:val="16"/>
          <w:szCs w:val="16"/>
          <w:u w:val="single" w:color="A7A7A7"/>
        </w:rPr>
        <w:t> </w:t>
      </w:r>
      <w:r>
        <w:rPr>
          <w:rFonts w:cs="Arial" w:hAnsi="Arial" w:eastAsia="Arial" w:ascii="Arial"/>
          <w:b/>
          <w:spacing w:val="11"/>
          <w:w w:val="100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  <w:t>V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  <w:t>O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  <w:u w:val="single" w:color="A7A7A7"/>
        </w:rPr>
        <w:t>L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  <w:t>C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  <w:u w:val="single" w:color="A7A7A7"/>
        </w:rPr>
        <w:t>A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  <w:t>N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  <w:t> 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  <w:u w:val="single" w:color="A7A7A7"/>
        </w:rPr>
        <w:t>V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  <w:u w:val="single" w:color="A7A7A7"/>
        </w:rPr>
        <w:t>9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  <w:t>5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  <w:t>0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  <w:u w:val="single" w:color="A7A7A7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  <w:u w:val="single" w:color="A7A7A7"/>
        </w:rPr>
        <w:tab/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  <w:u w:val="single" w:color="A7A7A7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16"/>
          <w:szCs w:val="16"/>
        </w:rPr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/>
        <w:ind w:left="288"/>
      </w:pPr>
      <w:r>
        <w:pict>
          <v:group style="position:absolute;margin-left:73.825pt;margin-top:0.578906pt;width:461.5pt;height:11.7pt;mso-position-horizontal-relative:page;mso-position-vertical-relative:paragraph;z-index:-279" coordorigin="1477,12" coordsize="9230,234">
            <v:shape style="position:absolute;left:1484;top:25;width:9214;height:213" coordorigin="1484,25" coordsize="9214,213" path="m1484,238l10698,238,10698,25,1484,25,1484,238xe" filled="t" fillcolor="#4F81BC" stroked="f">
              <v:path arrowok="t"/>
              <v:fill/>
            </v:shape>
            <v:shape style="position:absolute;left:1484;top:19;width:9215;height:0" coordorigin="1484,19" coordsize="9215,0" path="m1484,19l10699,19e" filled="f" stroked="t" strokeweight="0.75pt" strokecolor="#A7A7A7">
              <v:path arrowok="t"/>
            </v:shape>
            <v:shape style="position:absolute;left:1484;top:234;width:9215;height:0" coordorigin="1484,234" coordsize="9215,0" path="m1484,234l10699,234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w w:val="82"/>
          <w:sz w:val="16"/>
          <w:szCs w:val="16"/>
        </w:rPr>
        <w:t>M</w:t>
      </w:r>
      <w:r>
        <w:rPr>
          <w:rFonts w:cs="Arial" w:hAnsi="Arial" w:eastAsia="Arial" w:ascii="Arial"/>
          <w:b/>
          <w:color w:val="FFFFFF"/>
          <w:spacing w:val="-2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color w:val="FFFFFF"/>
          <w:spacing w:val="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color w:val="FFFFFF"/>
          <w:spacing w:val="-2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color w:val="FFFFFF"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8"/>
        <w:ind w:left="324"/>
      </w:pPr>
      <w:r>
        <w:pict>
          <v:group style="position:absolute;margin-left:74.4pt;margin-top:13.5839pt;width:460.75pt;height:0pt;mso-position-horizontal-relative:page;mso-position-vertical-relative:paragraph;z-index:-278" coordorigin="1488,272" coordsize="9215,0">
            <v:shape style="position:absolute;left:1488;top:272;width:9215;height:0" coordorigin="1488,272" coordsize="9215,0" path="m1488,272l10703,272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7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4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/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č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8"/>
        <w:ind w:left="288"/>
      </w:pPr>
      <w:r>
        <w:pict>
          <v:group style="position:absolute;margin-left:74.4pt;margin-top:13.9839pt;width:460.75pt;height:0pt;mso-position-horizontal-relative:page;mso-position-vertical-relative:paragraph;z-index:-277" coordorigin="1488,280" coordsize="9215,0">
            <v:shape style="position:absolute;left:1488;top:280;width:9215;height:0" coordorigin="1488,280" coordsize="9215,0" path="m1488,280l10703,280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j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m:</w:t>
      </w:r>
      <w:r>
        <w:rPr>
          <w:rFonts w:cs="Arial" w:hAnsi="Arial" w:eastAsia="Arial" w:ascii="Arial"/>
          <w:b/>
          <w:spacing w:val="6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2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7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3" w:lineRule="auto" w:line="312"/>
        <w:ind w:left="288" w:right="6266"/>
      </w:pPr>
      <w:r>
        <w:pict>
          <v:group style="position:absolute;margin-left:74.4pt;margin-top:12.7539pt;width:460.75pt;height:0pt;mso-position-horizontal-relative:page;mso-position-vertical-relative:paragraph;z-index:-276" coordorigin="1488,255" coordsize="9215,0">
            <v:shape style="position:absolute;left:1488;top:255;width:9215;height:0" coordorigin="1488,255" coordsize="9215,0" path="m1488,255l10703,255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25.1039pt;width:460.75pt;height:0pt;mso-position-horizontal-relative:page;mso-position-vertical-relative:paragraph;z-index:-275" coordorigin="1488,502" coordsize="9215,0">
            <v:shape style="position:absolute;left:1488;top:502;width:9215;height:0" coordorigin="1488,502" coordsize="9215,0" path="m1488,502l10703,502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37.2539pt;width:460.75pt;height:0pt;mso-position-horizontal-relative:page;mso-position-vertical-relative:paragraph;z-index:-274" coordorigin="1488,745" coordsize="9215,0">
            <v:shape style="position:absolute;left:1488;top:745;width:9215;height:0" coordorigin="1488,745" coordsize="9215,0" path="m1488,745l10703,745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8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2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š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1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1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2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–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B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é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1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Š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é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288"/>
      </w:pPr>
      <w:r>
        <w:pict>
          <v:group style="position:absolute;margin-left:74.4pt;margin-top:11.4839pt;width:460.75pt;height:0pt;mso-position-horizontal-relative:page;mso-position-vertical-relative:paragraph;z-index:-259" coordorigin="1488,230" coordsize="9215,0">
            <v:shape style="position:absolute;left:1488;top:230;width:9215;height:0" coordorigin="1488,230" coordsize="9215,0" path="m1488,230l10703,230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8"/>
        <w:ind w:left="288"/>
      </w:pPr>
      <w:r>
        <w:pict>
          <v:group style="position:absolute;margin-left:74.4pt;margin-top:13.9839pt;width:460.75pt;height:0pt;mso-position-horizontal-relative:page;mso-position-vertical-relative:paragraph;z-index:-258" coordorigin="1488,280" coordsize="9215,0">
            <v:shape style="position:absolute;left:1488;top:280;width:9215;height:0" coordorigin="1488,280" coordsize="9215,0" path="m1488,280l10703,280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Š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é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2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V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3"/>
        <w:ind w:left="288"/>
      </w:pPr>
      <w:r>
        <w:pict>
          <v:group style="position:absolute;margin-left:74.4pt;margin-top:12.7539pt;width:460.75pt;height:0pt;mso-position-horizontal-relative:page;mso-position-vertical-relative:paragraph;z-index:-257" coordorigin="1488,255" coordsize="9215,0">
            <v:shape style="position:absolute;left:1488;top:255;width:9215;height:0" coordorigin="1488,255" coordsize="9215,0" path="m1488,255l10703,255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9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3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2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6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1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6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1"/>
        <w:ind w:left="288"/>
      </w:pPr>
      <w:r>
        <w:pict>
          <v:group style="position:absolute;margin-left:74.4pt;margin-top:13.2439pt;width:460.75pt;height:0pt;mso-position-horizontal-relative:page;mso-position-vertical-relative:paragraph;z-index:-256" coordorigin="1488,265" coordsize="9215,0">
            <v:shape style="position:absolute;left:1488;top:265;width:9215;height:0" coordorigin="1488,265" coordsize="9215,0" path="m1488,265l10703,265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ť</w:t>
      </w:r>
      <w:r>
        <w:rPr>
          <w:rFonts w:cs="Arial" w:hAnsi="Arial" w:eastAsia="Arial" w:ascii="Arial"/>
          <w:b/>
          <w:spacing w:val="-4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j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u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,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7</w:t>
      </w:r>
      <w:r>
        <w:rPr>
          <w:rFonts w:cs="Arial" w:hAnsi="Arial" w:eastAsia="Arial" w:ascii="Arial"/>
          <w:b/>
          <w:spacing w:val="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–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4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m/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1"/>
        <w:ind w:left="288"/>
      </w:pPr>
      <w:r>
        <w:pict>
          <v:group style="position:absolute;margin-left:74.4pt;margin-top:13.6339pt;width:460.75pt;height:0pt;mso-position-horizontal-relative:page;mso-position-vertical-relative:paragraph;z-index:-255" coordorigin="1488,273" coordsize="9215,0">
            <v:shape style="position:absolute;left:1488;top:273;width:9215;height:0" coordorigin="1488,273" coordsize="9215,0" path="m1488,273l10703,27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4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x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4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0"/>
        <w:ind w:left="288"/>
      </w:pPr>
      <w:r>
        <w:pict>
          <v:group style="position:absolute;margin-left:74.4pt;margin-top:14.1639pt;width:460.75pt;height:0pt;mso-position-horizontal-relative:page;mso-position-vertical-relative:paragraph;z-index:-254" coordorigin="1488,283" coordsize="9215,0">
            <v:shape style="position:absolute;left:1488;top:283;width:9215;height:0" coordorigin="1488,283" coordsize="9215,0" path="m1488,283l10703,28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9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f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+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-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b/>
          <w:spacing w:val="1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u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8"/>
        <w:ind w:left="288"/>
      </w:pPr>
      <w:r>
        <w:pict>
          <v:group style="position:absolute;margin-left:74.4pt;margin-top:13.9639pt;width:460.75pt;height:0pt;mso-position-horizontal-relative:page;mso-position-vertical-relative:paragraph;z-index:-253" coordorigin="1488,279" coordsize="9215,0">
            <v:shape style="position:absolute;left:1488;top:279;width:9215;height:0" coordorigin="1488,279" coordsize="9215,0" path="m1488,279l10703,279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1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é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b/>
          <w:spacing w:val="9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č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é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100"/>
          <w:sz w:val="16"/>
          <w:szCs w:val="16"/>
        </w:rPr>
        <w:t>°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-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3"/>
        <w:ind w:left="288"/>
      </w:pPr>
      <w:r>
        <w:pict>
          <v:group style="position:absolute;margin-left:74.4pt;margin-top:12.7339pt;width:460.75pt;height:0pt;mso-position-horizontal-relative:page;mso-position-vertical-relative:paragraph;z-index:-252" coordorigin="1488,255" coordsize="9215,0">
            <v:shape style="position:absolute;left:1488;top:255;width:9215;height:0" coordorigin="1488,255" coordsize="9215,0" path="m1488,255l10703,255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j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j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ú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9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é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6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-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T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1"/>
        <w:ind w:left="288"/>
      </w:pPr>
      <w:r>
        <w:pict>
          <v:group style="position:absolute;margin-left:74.4pt;margin-top:13.2239pt;width:460.75pt;height:0pt;mso-position-horizontal-relative:page;mso-position-vertical-relative:paragraph;z-index:-251" coordorigin="1488,264" coordsize="9215,0">
            <v:shape style="position:absolute;left:1488;top:264;width:9215;height:0" coordorigin="1488,264" coordsize="9215,0" path="m1488,264l10703,264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h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á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63" w:lineRule="exact" w:line="180"/>
        <w:ind w:left="288"/>
      </w:pPr>
      <w:r>
        <w:pict>
          <v:group style="position:absolute;margin-left:74.4pt;margin-top:13.6139pt;width:460.75pt;height:0pt;mso-position-horizontal-relative:page;mso-position-vertical-relative:paragraph;z-index:-250" coordorigin="1488,272" coordsize="9215,0">
            <v:shape style="position:absolute;left:1488;top:272;width:9215;height:0" coordorigin="1488,272" coordsize="9215,0" path="m1488,272l10703,272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39.1639pt;width:460.75pt;height:0pt;mso-position-horizontal-relative:page;mso-position-vertical-relative:paragraph;z-index:-249" coordorigin="1488,783" coordsize="9215,0">
            <v:shape style="position:absolute;left:1488;top:783;width:9215;height:0" coordorigin="1488,783" coordsize="9215,0" path="m1488,783l10703,78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m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t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á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r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82"/>
          <w:position w:val="-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2"/>
          <w:position w:val="-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2"/>
          <w:position w:val="-1"/>
          <w:sz w:val="16"/>
          <w:szCs w:val="16"/>
        </w:rPr>
        <w:t>í</w:t>
      </w:r>
      <w:r>
        <w:rPr>
          <w:rFonts w:cs="Arial" w:hAnsi="Arial" w:eastAsia="Arial" w:ascii="Arial"/>
          <w:b/>
          <w:spacing w:val="0"/>
          <w:w w:val="82"/>
          <w:position w:val="-1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1" w:lineRule="auto" w:line="312"/>
        <w:ind w:left="288" w:right="3143"/>
      </w:pPr>
      <w:r>
        <w:pict>
          <v:group style="position:absolute;margin-left:74.4pt;margin-top:12.1439pt;width:460.75pt;height:0pt;mso-position-horizontal-relative:page;mso-position-vertical-relative:paragraph;z-index:-248" coordorigin="1488,243" coordsize="9215,0">
            <v:shape style="position:absolute;left:1488;top:243;width:9215;height:0" coordorigin="1488,243" coordsize="9215,0" path="m1488,243l10703,243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24.4939pt;width:460.75pt;height:0pt;mso-position-horizontal-relative:page;mso-position-vertical-relative:paragraph;z-index:-247" coordorigin="1488,490" coordsize="9215,0">
            <v:shape style="position:absolute;left:1488;top:490;width:9215;height:0" coordorigin="1488,490" coordsize="9215,0" path="m1488,490l10703,490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36.6439pt;width:460.75pt;height:0pt;mso-position-horizontal-relative:page;mso-position-vertical-relative:paragraph;z-index:-246" coordorigin="1488,733" coordsize="9215,0">
            <v:shape style="position:absolute;left:1488;top:733;width:9215;height:0" coordorigin="1488,733" coordsize="9215,0" path="m1488,733l10703,733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j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1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1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,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ľ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1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8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3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3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g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ž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6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p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8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g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ľ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:</w:t>
      </w:r>
      <w:r>
        <w:rPr>
          <w:rFonts w:cs="Arial" w:hAnsi="Arial" w:eastAsia="Arial" w:ascii="Arial"/>
          <w:b/>
          <w:spacing w:val="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4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7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0</w:t>
      </w:r>
      <w:r>
        <w:rPr>
          <w:rFonts w:cs="Arial" w:hAnsi="Arial" w:eastAsia="Arial" w:ascii="Arial"/>
          <w:b/>
          <w:spacing w:val="7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/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v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á</w:t>
      </w:r>
      <w:r>
        <w:rPr>
          <w:rFonts w:cs="Arial" w:hAnsi="Arial" w:eastAsia="Arial" w:ascii="Arial"/>
          <w:b/>
          <w:spacing w:val="14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s</w:t>
      </w:r>
      <w:r>
        <w:rPr>
          <w:rFonts w:cs="Arial" w:hAnsi="Arial" w:eastAsia="Arial" w:ascii="Arial"/>
          <w:b/>
          <w:spacing w:val="2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h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y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d</w:t>
      </w:r>
      <w:r>
        <w:rPr>
          <w:rFonts w:cs="Arial" w:hAnsi="Arial" w:eastAsia="Arial" w:ascii="Arial"/>
          <w:b/>
          <w:spacing w:val="-2"/>
          <w:w w:val="81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l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i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c</w:t>
      </w:r>
      <w:r>
        <w:rPr>
          <w:rFonts w:cs="Arial" w:hAnsi="Arial" w:eastAsia="Arial" w:ascii="Arial"/>
          <w:b/>
          <w:spacing w:val="1"/>
          <w:w w:val="81"/>
          <w:sz w:val="16"/>
          <w:szCs w:val="16"/>
        </w:rPr>
        <w:t>k</w:t>
      </w:r>
      <w:r>
        <w:rPr>
          <w:rFonts w:cs="Arial" w:hAnsi="Arial" w:eastAsia="Arial" w:ascii="Arial"/>
          <w:b/>
          <w:spacing w:val="-1"/>
          <w:w w:val="81"/>
          <w:sz w:val="16"/>
          <w:szCs w:val="16"/>
        </w:rPr>
        <w:t>ý</w:t>
      </w:r>
      <w:r>
        <w:rPr>
          <w:rFonts w:cs="Arial" w:hAnsi="Arial" w:eastAsia="Arial" w:ascii="Arial"/>
          <w:b/>
          <w:spacing w:val="0"/>
          <w:w w:val="81"/>
          <w:sz w:val="16"/>
          <w:szCs w:val="16"/>
        </w:rPr>
        <w:t>m</w:t>
      </w:r>
      <w:r>
        <w:rPr>
          <w:rFonts w:cs="Arial" w:hAnsi="Arial" w:eastAsia="Arial" w:ascii="Arial"/>
          <w:b/>
          <w:spacing w:val="15"/>
          <w:w w:val="81"/>
          <w:sz w:val="16"/>
          <w:szCs w:val="16"/>
        </w:rPr>
        <w:t> 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í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í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č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m: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u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v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-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ý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16"/>
        <w:ind w:left="288"/>
      </w:pPr>
      <w:r>
        <w:pict>
          <v:group style="position:absolute;margin-left:74.4pt;margin-top:11.4739pt;width:460.75pt;height:0pt;mso-position-horizontal-relative:page;mso-position-vertical-relative:paragraph;z-index:-245" coordorigin="1488,229" coordsize="9215,0">
            <v:shape style="position:absolute;left:1488;top:229;width:9215;height:0" coordorigin="1488,229" coordsize="9215,0" path="m1488,229l10703,229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č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u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ž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b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z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č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ý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p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m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70"/>
        <w:ind w:left="288"/>
      </w:pPr>
      <w:r>
        <w:pict>
          <v:group style="position:absolute;margin-left:74.4pt;margin-top:62.4539pt;width:460.75pt;height:0pt;mso-position-horizontal-relative:page;mso-position-vertical-relative:paragraph;z-index:-286" coordorigin="1488,1249" coordsize="9215,0">
            <v:shape style="position:absolute;left:1488;top:1249;width:9215;height:0" coordorigin="1488,1249" coordsize="9215,0" path="m1488,1249l10703,1249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4.9539pt;width:460.75pt;height:0pt;mso-position-horizontal-relative:page;mso-position-vertical-relative:paragraph;z-index:-285" coordorigin="1488,1499" coordsize="9215,0">
            <v:shape style="position:absolute;left:1488;top:1499;width:9215;height:0" coordorigin="1488,1499" coordsize="9215,0" path="m1488,1499l10703,1499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86.6539pt;width:460.75pt;height:0pt;mso-position-horizontal-relative:page;mso-position-vertical-relative:paragraph;z-index:-273" coordorigin="1488,1733" coordsize="9215,0">
            <v:shape style="position:absolute;left:1488;top:1733;width:9215;height:0" coordorigin="1488,1733" coordsize="9215,0" path="m1488,1733l10703,1733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98.1539pt;width:460.75pt;height:0pt;mso-position-horizontal-relative:page;mso-position-vertical-relative:paragraph;z-index:-272" coordorigin="1488,1963" coordsize="9215,0">
            <v:shape style="position:absolute;left:1488;top:1963;width:9215;height:0" coordorigin="1488,1963" coordsize="9215,0" path="m1488,1963l10703,1963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109.354pt;width:460.75pt;height:0pt;mso-position-horizontal-relative:page;mso-position-vertical-relative:paragraph;z-index:-271" coordorigin="1488,2187" coordsize="9215,0">
            <v:shape style="position:absolute;left:1488;top:2187;width:9215;height:0" coordorigin="1488,2187" coordsize="9215,0" path="m1488,2187l10703,2187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33.95pt;width:460.75pt;height:0pt;mso-position-horizontal-relative:page;mso-position-vertical-relative:page;z-index:-270" coordorigin="1488,14679" coordsize="9215,0">
            <v:shape style="position:absolute;left:1488;top:14679;width:9215;height:0" coordorigin="1488,14679" coordsize="9215,0" path="m1488,14679l10703,14679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45.35pt;width:460.75pt;height:0pt;mso-position-horizontal-relative:page;mso-position-vertical-relative:page;z-index:-269" coordorigin="1488,14907" coordsize="9215,0">
            <v:shape style="position:absolute;left:1488;top:14907;width:9215;height:0" coordorigin="1488,14907" coordsize="9215,0" path="m1488,14907l10703,14907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56.8pt;width:460.75pt;height:0pt;mso-position-horizontal-relative:page;mso-position-vertical-relative:page;z-index:-268" coordorigin="1488,15136" coordsize="9215,0">
            <v:shape style="position:absolute;left:1488;top:15136;width:9215;height:0" coordorigin="1488,15136" coordsize="9215,0" path="m1488,15136l10703,15136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68.3pt;width:460.75pt;height:0pt;mso-position-horizontal-relative:page;mso-position-vertical-relative:page;z-index:-267" coordorigin="1488,15366" coordsize="9215,0">
            <v:shape style="position:absolute;left:1488;top:15366;width:9215;height:0" coordorigin="1488,15366" coordsize="9215,0" path="m1488,15366l10703,15366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13.9539pt;width:460.75pt;height:0pt;mso-position-horizontal-relative:page;mso-position-vertical-relative:paragraph;z-index:-244" coordorigin="1488,279" coordsize="9215,0">
            <v:shape style="position:absolute;left:1488;top:279;width:9215;height:0" coordorigin="1488,279" coordsize="9215,0" path="m1488,279l10703,279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25.3539pt;width:460.75pt;height:0pt;mso-position-horizontal-relative:page;mso-position-vertical-relative:paragraph;z-index:-243" coordorigin="1488,507" coordsize="9215,0">
            <v:shape style="position:absolute;left:1488;top:507;width:9215;height:0" coordorigin="1488,507" coordsize="9215,0" path="m1488,507l10703,507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37.7039pt;width:460.75pt;height:0pt;mso-position-horizontal-relative:page;mso-position-vertical-relative:paragraph;z-index:-242" coordorigin="1488,754" coordsize="9215,0">
            <v:shape style="position:absolute;left:1488;top:754;width:9215;height:0" coordorigin="1488,754" coordsize="9215,0" path="m1488,754l10703,754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49.8539pt;width:460.75pt;height:0pt;mso-position-horizontal-relative:page;mso-position-vertical-relative:paragraph;z-index:-241" coordorigin="1488,997" coordsize="9215,0">
            <v:shape style="position:absolute;left:1488;top:997;width:9215;height:0" coordorigin="1488,997" coordsize="9215,0" path="m1488,997l10703,997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80.25pt;width:460.75pt;height:0pt;mso-position-horizontal-relative:page;mso-position-vertical-relative:page;z-index:-240" coordorigin="1488,15605" coordsize="9215,0">
            <v:shape style="position:absolute;left:1488;top:15605;width:9215;height:0" coordorigin="1488,15605" coordsize="9215,0" path="m1488,15605l10703,15605e" filled="f" stroked="t" strokeweight="0.75pt" strokecolor="#A7A7A7">
              <v:path arrowok="t"/>
            </v:shape>
            <w10:wrap type="none"/>
          </v:group>
        </w:pict>
      </w:r>
      <w:r>
        <w:pict>
          <v:group style="position:absolute;margin-left:74.4pt;margin-top:791.7pt;width:460.75pt;height:0pt;mso-position-horizontal-relative:page;mso-position-vertical-relative:page;z-index:-239" coordorigin="1488,15834" coordsize="9215,0">
            <v:shape style="position:absolute;left:1488;top:15834;width:9215;height:0" coordorigin="1488,15834" coordsize="9215,0" path="m1488,15834l10703,15834e" filled="f" stroked="t" strokeweight="0.75pt" strokecolor="#A7A7A7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K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o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l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e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s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á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š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a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r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d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n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é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: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9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–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2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b/>
          <w:spacing w:val="-3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2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/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–</w:t>
      </w:r>
      <w:r>
        <w:rPr>
          <w:rFonts w:cs="Arial" w:hAnsi="Arial" w:eastAsia="Arial" w:ascii="Arial"/>
          <w:b/>
          <w:spacing w:val="-2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8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,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3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1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.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5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0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-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 </w:t>
      </w:r>
      <w:r>
        <w:rPr>
          <w:rFonts w:cs="Arial" w:hAnsi="Arial" w:eastAsia="Arial" w:ascii="Arial"/>
          <w:b/>
          <w:spacing w:val="1"/>
          <w:w w:val="82"/>
          <w:sz w:val="16"/>
          <w:szCs w:val="16"/>
        </w:rPr>
        <w:t>X</w:t>
      </w:r>
      <w:r>
        <w:rPr>
          <w:rFonts w:cs="Arial" w:hAnsi="Arial" w:eastAsia="Arial" w:ascii="Arial"/>
          <w:b/>
          <w:spacing w:val="-1"/>
          <w:w w:val="82"/>
          <w:sz w:val="16"/>
          <w:szCs w:val="16"/>
        </w:rPr>
        <w:t>T</w:t>
      </w:r>
      <w:r>
        <w:rPr>
          <w:rFonts w:cs="Arial" w:hAnsi="Arial" w:eastAsia="Arial" w:ascii="Arial"/>
          <w:b/>
          <w:spacing w:val="0"/>
          <w:w w:val="82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</w:r>
    </w:p>
    <w:sectPr>
      <w:pgSz w:w="11920" w:h="16840"/>
      <w:pgMar w:top="1560" w:bottom="280" w:left="1380" w:right="11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